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Дистанционное обучение</w:t>
      </w:r>
    </w:p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Календарно-тематическое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планирование физика 7 класс, 1 час в неделю, </w:t>
      </w:r>
    </w:p>
    <w:p w:rsidR="00405747" w:rsidRPr="00405747" w:rsidRDefault="00405747" w:rsidP="004057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045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900"/>
        <w:gridCol w:w="2730"/>
        <w:gridCol w:w="1020"/>
        <w:gridCol w:w="258"/>
        <w:gridCol w:w="4077"/>
        <w:gridCol w:w="3030"/>
        <w:gridCol w:w="1398"/>
        <w:gridCol w:w="87"/>
        <w:gridCol w:w="1545"/>
      </w:tblGrid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Default="002772B3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</w:t>
            </w:r>
          </w:p>
          <w:p w:rsidR="002772B3" w:rsidRPr="00405747" w:rsidRDefault="002772B3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часов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Тип урока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Основной материал (формулы, понятия). 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Pr="00405747" w:rsidRDefault="002772B3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Домашнее задание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Форма урока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747" w:rsidRPr="00405747" w:rsidRDefault="00D920A3" w:rsidP="004057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дата</w:t>
            </w:r>
          </w:p>
        </w:tc>
      </w:tr>
      <w:tr w:rsidR="00405747" w:rsidRPr="00405747" w:rsidTr="00405747">
        <w:tc>
          <w:tcPr>
            <w:tcW w:w="15045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405747" w:rsidRPr="00405747" w:rsidRDefault="00405747" w:rsidP="0040574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Воздухоплавание.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2772B3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Аэростаты 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воздушные шары, дирижабли, стратостаты). Подъемная сила аэростата. Решение задач № 119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 переводу единиц.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 теории.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8.04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Урок контроля и оценки знаний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Проверка умения и навыков по решению задач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Дифференцированные задания 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  <w:r w:rsidRPr="00EE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</w:tbl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Работа и мощность – 6 часов.</w:t>
      </w:r>
    </w:p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5045" w:type="dxa"/>
        <w:tblInd w:w="-122" w:type="dxa"/>
        <w:tblLayout w:type="fixed"/>
        <w:tblLook w:val="0000" w:firstRow="0" w:lastRow="0" w:firstColumn="0" w:lastColumn="0" w:noHBand="0" w:noVBand="0"/>
      </w:tblPr>
      <w:tblGrid>
        <w:gridCol w:w="900"/>
        <w:gridCol w:w="2730"/>
        <w:gridCol w:w="1020"/>
        <w:gridCol w:w="4335"/>
        <w:gridCol w:w="3030"/>
        <w:gridCol w:w="1485"/>
        <w:gridCol w:w="1545"/>
      </w:tblGrid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Механическая работа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D920A3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Единица работы. Формула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= </w:t>
            </w: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</w:t>
            </w: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· </w:t>
            </w: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 Л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661 – 664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  <w:r w:rsidRPr="00EE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Мощность.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Мощность. Единица мощности. Расчет мощности и времени, в течение которого она совершалась.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опрос.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 карточкам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 Л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698 – 705, 706 - 708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  <w:r w:rsidRPr="00EE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механизмы. Рычаг.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Простые механизмы. Их примеры.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Рычаг. Правило рычага. 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Выигрыш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силе получаемый с помощью рычага. Рычаг в технике, быту, природе.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задач.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Д: рычаг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 Л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728 - 738 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условие равновесия рычага.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6.05</w:t>
            </w:r>
          </w:p>
        </w:tc>
      </w:tr>
      <w:tr w:rsidR="00405747" w:rsidRPr="00405747" w:rsidTr="00405747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задач на правило равновесия рычага. Момент силы.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самостоятельная работа по дифференцированным заданиям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EE1E6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Блоки. Коэффициент полезного действия.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Уро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к-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 xml:space="preserve"> изучения нового материала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Подвижные и неподвижные блоки. Выигрыш в силе, получаемый с помощью подвижного блока. Применение закона равновесия рычага к блоку. Полезная и затраченная работа. КПД «Золотое правило механики». Равенство работ при использовании простых механизмов.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Д: блоки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Решение упр.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[ Л</w:t>
            </w:r>
            <w:proofErr w:type="gramStart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</w:t>
            </w:r>
            <w:proofErr w:type="gramEnd"/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757 – 764, 765 - 766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Контрольная работа</w:t>
            </w:r>
          </w:p>
          <w:p w:rsidR="00405747" w:rsidRPr="00405747" w:rsidRDefault="00405747" w:rsidP="004057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по теме «Работа и мощность»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Урок контроля и оценки знаний</w:t>
            </w:r>
          </w:p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Проверить умения и навыки по решению задач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405747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Дифференцированные задания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747" w:rsidRPr="00405747" w:rsidRDefault="0015379C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5379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Онлайн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тест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747" w:rsidRPr="00405747" w:rsidRDefault="00EE1E6D" w:rsidP="0040574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27.05</w:t>
            </w:r>
          </w:p>
        </w:tc>
      </w:tr>
    </w:tbl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5747" w:rsidRP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747" w:rsidRDefault="00405747" w:rsidP="004057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3172" w:rsidRDefault="00963172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963172" w:rsidRDefault="00963172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8615A" w:rsidRDefault="0038615A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38615A" w:rsidRDefault="0015379C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5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Дистанционное обучение</w:t>
      </w:r>
    </w:p>
    <w:p w:rsidR="00405747" w:rsidRPr="00405747" w:rsidRDefault="00405747" w:rsidP="0040574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Календарно-тематическое</w:t>
      </w:r>
      <w:r w:rsidR="002772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планирование физика 8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класс, 1 час в неделю, все</w:t>
      </w:r>
      <w:r w:rsidR="002772B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 8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часов.</w:t>
      </w:r>
    </w:p>
    <w:p w:rsidR="00405747" w:rsidRPr="00405747" w:rsidRDefault="00405747" w:rsidP="0040574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56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205"/>
        <w:gridCol w:w="4015"/>
        <w:gridCol w:w="3497"/>
        <w:gridCol w:w="1418"/>
        <w:gridCol w:w="1701"/>
      </w:tblGrid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Default="002772B3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2772B3" w:rsidRPr="00405747" w:rsidRDefault="002772B3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2772B3" w:rsidP="004057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Виды контроля и закреплени</w:t>
            </w:r>
            <w:proofErr w:type="gramStart"/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я(</w:t>
            </w:r>
            <w:proofErr w:type="gramEnd"/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К,З)</w:t>
            </w:r>
          </w:p>
          <w:p w:rsidR="00405747" w:rsidRPr="00405747" w:rsidRDefault="00AE2075" w:rsidP="00405747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405747" w:rsidRPr="00405747" w:rsidTr="00405747"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c>
          <w:tcPr>
            <w:tcW w:w="152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05747" w:rsidRPr="00405747" w:rsidRDefault="00405747" w:rsidP="0015379C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 2. Электромагнитные явления — </w:t>
            </w:r>
            <w:r w:rsidR="001537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40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88F">
              <w:rPr>
                <w:rFonts w:ascii="Times New Roman" w:hAnsi="Times New Roman" w:cs="Times New Roman"/>
                <w:sz w:val="24"/>
                <w:szCs w:val="24"/>
              </w:rPr>
              <w:t>Магнитное поле. Магнитное поле прямого тока и катушки с током.</w:t>
            </w:r>
          </w:p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Д: Постоянный магнитный компас.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88F">
              <w:rPr>
                <w:rFonts w:ascii="Times New Roman" w:hAnsi="Times New Roman" w:cs="Times New Roman"/>
                <w:sz w:val="24"/>
                <w:szCs w:val="24"/>
              </w:rPr>
              <w:t>Постоянное магнитное поле Земли.</w:t>
            </w:r>
          </w:p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72B3"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Д: Электродвигатель.</w:t>
            </w:r>
          </w:p>
          <w:p w:rsidR="00405747" w:rsidRPr="00405747" w:rsidRDefault="00405747" w:rsidP="00405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: задание №11,</w:t>
            </w: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стр. 146.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16</w:t>
            </w:r>
            <w:r w:rsidRPr="00EE1E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rPr>
          <w:cantSplit/>
          <w:trHeight w:val="668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Действие магнитного поля на проводник с током.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Д: Излучение света различными источниками. Получение тени и полутени. Затмения (таблица)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  <w:r w:rsidRPr="00EE1E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2772B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2772B3" w:rsidP="0062688F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Применение электродвигателей  постоянного тока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2772B3" w:rsidP="0040574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2B3" w:rsidRPr="002772B3" w:rsidRDefault="002772B3" w:rsidP="002772B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Электродвигатель.</w:t>
            </w:r>
          </w:p>
          <w:p w:rsidR="002772B3" w:rsidRPr="002772B3" w:rsidRDefault="002772B3" w:rsidP="002772B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: задание №11,</w:t>
            </w:r>
          </w:p>
          <w:p w:rsidR="002772B3" w:rsidRDefault="002772B3" w:rsidP="002772B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стр. 146.</w:t>
            </w:r>
          </w:p>
          <w:p w:rsidR="002772B3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  <w:r w:rsidRPr="00EE1E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2772B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Default="0062688F" w:rsidP="0040574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68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Плоское зеркало.</w:t>
            </w:r>
          </w:p>
          <w:p w:rsidR="0062688F" w:rsidRPr="00405747" w:rsidRDefault="0062688F" w:rsidP="0040574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2688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Распространение света. Отражение света.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Д: Луч. Построение изображений в плоском зеркале.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2772B3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2688F" w:rsidRDefault="0062688F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688F">
              <w:rPr>
                <w:rFonts w:ascii="Times New Roman" w:hAnsi="Times New Roman" w:cs="Times New Roman"/>
                <w:sz w:val="24"/>
                <w:szCs w:val="24"/>
              </w:rPr>
              <w:t>Преломление света.</w:t>
            </w: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Линзы.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772B3" w:rsidRDefault="002772B3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 xml:space="preserve">Д: Преломление света </w:t>
            </w:r>
          </w:p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Д: Собирающая и рассеивающая линзы.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</w:t>
            </w:r>
            <w:r w:rsidRPr="00EE1E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2772B3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изображений даваемых линзой. </w:t>
            </w:r>
            <w:r w:rsidRPr="004057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Оптическая сила линзы.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E1E6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62688F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405747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2688F" w:rsidP="00405747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№5 по теме «Оптические явления»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772B3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257C99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дифференцированные задания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EE1E6D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E1E6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405747" w:rsidRPr="00405747" w:rsidRDefault="00405747" w:rsidP="004057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405747" w:rsidRPr="00405747" w:rsidRDefault="00405747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2688F" w:rsidRDefault="0062688F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15379C" w:rsidRDefault="0015379C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AD26A4" w:rsidRDefault="00AD26A4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D26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Дистанционное обучение</w:t>
      </w:r>
    </w:p>
    <w:p w:rsidR="00405747" w:rsidRPr="00405747" w:rsidRDefault="00405747" w:rsidP="0040574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05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Календарно-темати</w:t>
      </w:r>
      <w:r w:rsidR="00AD26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ческое планирование,  физика  9 класс, 2</w:t>
      </w:r>
      <w:r w:rsidRPr="0040574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час в неделю</w:t>
      </w:r>
      <w:r w:rsidR="00AD26A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405747" w:rsidRPr="00405747" w:rsidRDefault="00405747" w:rsidP="0040574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15434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80"/>
        <w:gridCol w:w="1259"/>
        <w:gridCol w:w="3151"/>
        <w:gridCol w:w="3630"/>
        <w:gridCol w:w="3150"/>
        <w:gridCol w:w="1530"/>
        <w:gridCol w:w="1634"/>
      </w:tblGrid>
      <w:tr w:rsidR="00405747" w:rsidRPr="00405747" w:rsidTr="00405747"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Default="00AD26A4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</w:t>
            </w:r>
          </w:p>
          <w:p w:rsidR="00AD26A4" w:rsidRPr="00405747" w:rsidRDefault="00AD26A4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контроля и закреплени</w:t>
            </w:r>
            <w:proofErr w:type="gramStart"/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я(</w:t>
            </w:r>
            <w:proofErr w:type="gramEnd"/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К,З)</w:t>
            </w:r>
          </w:p>
          <w:p w:rsidR="00405747" w:rsidRPr="00405747" w:rsidRDefault="00AE2075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</w:tbl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05747" w:rsidRPr="00405747" w:rsidRDefault="00405747" w:rsidP="0040574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390" w:type="dxa"/>
        <w:tblInd w:w="-84" w:type="dxa"/>
        <w:tblLayout w:type="fixed"/>
        <w:tblLook w:val="04A0" w:firstRow="1" w:lastRow="0" w:firstColumn="1" w:lastColumn="0" w:noHBand="0" w:noVBand="1"/>
      </w:tblPr>
      <w:tblGrid>
        <w:gridCol w:w="1081"/>
        <w:gridCol w:w="1260"/>
        <w:gridCol w:w="2701"/>
        <w:gridCol w:w="4051"/>
        <w:gridCol w:w="3181"/>
        <w:gridCol w:w="1623"/>
        <w:gridCol w:w="1493"/>
      </w:tblGrid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Альфа и бета распады</w:t>
            </w:r>
          </w:p>
          <w:p w:rsidR="00393FF6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Правило смещения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Д: Определение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координаты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материальной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точки </w:t>
            </w:r>
            <w:proofErr w:type="gram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заданной</w:t>
            </w:r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системе отчета.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FF6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задач </w:t>
            </w:r>
          </w:p>
          <w:p w:rsidR="00405747" w:rsidRPr="00405747" w:rsidRDefault="00393FF6" w:rsidP="00393FF6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«Альфа и бета распад. Правило смещения»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Решение задач: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№9,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</w:t>
            </w:r>
            <w:proofErr w:type="gram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.З</w:t>
            </w:r>
            <w:proofErr w:type="spellEnd"/>
            <w:proofErr w:type="gram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(2)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Ядерные силы. Энергия связи. Дефект масс.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теории.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№50,52,54.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Решение задач «Энергия связи»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К.: и 3.: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№51,53,55,57.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Деление ядер урана. Цепные ядерные реакции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К.: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.:</w:t>
            </w:r>
          </w:p>
          <w:p w:rsidR="00405747" w:rsidRPr="00405747" w:rsidRDefault="00405747" w:rsidP="00AD26A4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опрос по дидактическим карточкам. Решение задач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№69,78.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Ядерный реактор. Преобразование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внутренней энергии ядер в электрическую энергию.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Д.: относительность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движения.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К.: решение задач.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№28,2930.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25.04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93FF6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Лабораторная</w:t>
            </w:r>
          </w:p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работа н 5 «Излучение деления ядер урана»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Термоядерная реакция. Атомная энергетика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.: решение задач.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№112,113,116,117, 118.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393FF6" w:rsidP="00D70883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3F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Биологическое действие радиации. 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F61BF" w:rsidP="006F61BF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</w:t>
            </w:r>
            <w:r w:rsidR="00AD2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радиоактивного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распада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№91, 93, 99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6F61BF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Термоядерная </w:t>
            </w:r>
            <w:r w:rsidR="00AD26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реакция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опрос</w:t>
            </w:r>
            <w:proofErr w:type="gram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решение задач.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№106,108,231,242.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F61BF" w:rsidRPr="006F61BF" w:rsidRDefault="006F61BF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6F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Элементарные частицы.</w:t>
            </w:r>
          </w:p>
          <w:p w:rsidR="00405747" w:rsidRPr="00405747" w:rsidRDefault="006F61BF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F61B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Античастицы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Дифференцирован </w:t>
            </w: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proofErr w:type="gram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задания.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Происхождение Солнечной системы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К.:Решение</w:t>
            </w:r>
            <w:proofErr w:type="spellEnd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</w:p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№314,315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Большие планеты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Солнечной системы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Д.реактивное</w:t>
            </w:r>
            <w:proofErr w:type="spellEnd"/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движение, модель</w:t>
            </w:r>
          </w:p>
          <w:p w:rsidR="00405747" w:rsidRPr="00405747" w:rsidRDefault="00405747" w:rsidP="004057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ракеты</w:t>
            </w:r>
          </w:p>
          <w:p w:rsidR="00AD26A4" w:rsidRDefault="00AD26A4" w:rsidP="004057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05747" w:rsidRPr="00405747" w:rsidRDefault="00405747" w:rsidP="00405747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опрос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AD26A4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Строение излучения и эволюция звезд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Выписать названия звезд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5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05747" w:rsidRPr="00405747" w:rsidTr="00AD26A4"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AD26A4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«Строение атома и атомного ядра»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AD26A4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D26A4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Тестовый контроль.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5747" w:rsidRPr="00405747" w:rsidRDefault="005A2581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  <w:r w:rsidRPr="005A258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747" w:rsidRPr="00405747" w:rsidRDefault="00405747" w:rsidP="00405747">
            <w:pPr>
              <w:suppressAutoHyphens/>
              <w:snapToGrid w:val="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116B1" w:rsidRDefault="009116B1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/>
    <w:p w:rsidR="00D17252" w:rsidRDefault="00D17252" w:rsidP="00D1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5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Дистанционное обучение</w:t>
      </w:r>
    </w:p>
    <w:p w:rsidR="00D17252" w:rsidRPr="00405747" w:rsidRDefault="00D17252" w:rsidP="00D172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планирование физика 11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класс, 1 час в неделю, все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 8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часов.</w:t>
      </w:r>
    </w:p>
    <w:p w:rsidR="00D17252" w:rsidRPr="00405747" w:rsidRDefault="00D17252" w:rsidP="00D172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56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205"/>
        <w:gridCol w:w="4015"/>
        <w:gridCol w:w="3497"/>
        <w:gridCol w:w="1418"/>
        <w:gridCol w:w="1701"/>
      </w:tblGrid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Ядерные силы</w:t>
            </w:r>
          </w:p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46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Энергия связи и дефект массы ядра</w:t>
            </w:r>
          </w:p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Пар47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191 вопросы 1-4 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rPr>
          <w:cantSplit/>
          <w:trHeight w:val="668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Радиоактивность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B05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Термоядерные реакции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Пар47.54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 вопросы 1-5</w:t>
            </w:r>
          </w:p>
          <w:p w:rsidR="00D17252" w:rsidRPr="00423C03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Упр226</w:t>
            </w:r>
            <w:r w:rsidRPr="00423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Default="00D17252" w:rsidP="005A258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Деление ядер урана</w:t>
            </w:r>
          </w:p>
          <w:p w:rsidR="00D17252" w:rsidRPr="00405747" w:rsidRDefault="00D17252" w:rsidP="005A258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Цепная реакция деления.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51-52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204-207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Default="00D17252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Контрольная работа </w:t>
            </w:r>
          </w:p>
          <w:p w:rsidR="00D17252" w:rsidRPr="00405747" w:rsidRDefault="00D17252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«Атомное ядро»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 действие ионизирующих излучений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55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232-233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5A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  <w:p w:rsidR="00D17252" w:rsidRPr="005A2581" w:rsidRDefault="00D17252" w:rsidP="005A2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элементарных частиц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56стр 223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25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17252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EB057D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B05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Превращение элементарных </w:t>
            </w:r>
            <w:proofErr w:type="spellStart"/>
            <w:r w:rsidRPr="00EB057D">
              <w:rPr>
                <w:rFonts w:ascii="Times New Roman" w:hAnsi="Times New Roman" w:cs="Times New Roman"/>
                <w:bCs/>
                <w:sz w:val="24"/>
                <w:szCs w:val="24"/>
              </w:rPr>
              <w:t>частиц</w:t>
            </w:r>
            <w:proofErr w:type="gramStart"/>
            <w:r w:rsidRPr="00EB057D">
              <w:rPr>
                <w:rFonts w:ascii="Times New Roman" w:hAnsi="Times New Roman" w:cs="Times New Roman"/>
                <w:bCs/>
                <w:sz w:val="24"/>
                <w:szCs w:val="24"/>
              </w:rPr>
              <w:t>.А</w:t>
            </w:r>
            <w:proofErr w:type="gramEnd"/>
            <w:r w:rsidRPr="00EB057D">
              <w:rPr>
                <w:rFonts w:ascii="Times New Roman" w:hAnsi="Times New Roman" w:cs="Times New Roman"/>
                <w:bCs/>
                <w:sz w:val="24"/>
                <w:szCs w:val="24"/>
              </w:rPr>
              <w:t>нтичастицы</w:t>
            </w:r>
            <w:proofErr w:type="spellEnd"/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257C99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57-58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227-23- </w:t>
            </w:r>
          </w:p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246-249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17252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5A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252" w:rsidRPr="00405747" w:rsidRDefault="00D17252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17252" w:rsidRPr="00405747" w:rsidRDefault="00D17252" w:rsidP="00D1725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17252" w:rsidRPr="00405747" w:rsidRDefault="00D17252" w:rsidP="00D1725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7252" w:rsidRPr="00405747" w:rsidRDefault="00D17252" w:rsidP="00D172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7252" w:rsidRPr="00405747" w:rsidRDefault="00D17252" w:rsidP="00D172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7252" w:rsidRPr="00405747" w:rsidRDefault="00D17252" w:rsidP="00D172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7252" w:rsidRPr="00405747" w:rsidRDefault="00D17252" w:rsidP="00D1725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D17252" w:rsidRDefault="00D17252" w:rsidP="00D17252"/>
    <w:p w:rsidR="00D17252" w:rsidRDefault="00D17252"/>
    <w:p w:rsidR="002B1D8D" w:rsidRDefault="002B1D8D" w:rsidP="002B1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153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lastRenderedPageBreak/>
        <w:t>Дистанционное обучение</w:t>
      </w:r>
    </w:p>
    <w:p w:rsidR="002B1D8D" w:rsidRPr="00405747" w:rsidRDefault="002B1D8D" w:rsidP="002B1D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4057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Календарно-тематическое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планирование физика 10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класс, 1 час в неделю, все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го 8</w:t>
      </w:r>
      <w:r w:rsidRPr="004057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часов.</w:t>
      </w:r>
    </w:p>
    <w:p w:rsidR="002B1D8D" w:rsidRPr="00405747" w:rsidRDefault="002B1D8D" w:rsidP="002B1D8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256" w:type="dxa"/>
        <w:tblInd w:w="-122" w:type="dxa"/>
        <w:tblLayout w:type="fixed"/>
        <w:tblLook w:val="04A0" w:firstRow="1" w:lastRow="0" w:firstColumn="1" w:lastColumn="0" w:noHBand="0" w:noVBand="1"/>
      </w:tblPr>
      <w:tblGrid>
        <w:gridCol w:w="900"/>
        <w:gridCol w:w="2520"/>
        <w:gridCol w:w="1205"/>
        <w:gridCol w:w="4015"/>
        <w:gridCol w:w="3497"/>
        <w:gridCol w:w="1418"/>
        <w:gridCol w:w="1701"/>
      </w:tblGrid>
      <w:tr w:rsidR="002B1D8D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</w:p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Pr="00405747" w:rsidRDefault="002B1D8D" w:rsidP="005A25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урока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Pr="00405747" w:rsidRDefault="002B1D8D" w:rsidP="005A2581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D8D" w:rsidRPr="00405747" w:rsidRDefault="002B1D8D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Сопротивление проводника. Сторонние силы ЭДС.</w:t>
            </w:r>
          </w:p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73-74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Ома для замкнутой цепи </w:t>
            </w:r>
          </w:p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057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2772B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Пар75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 вопросы 1-4 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rPr>
          <w:cantSplit/>
          <w:trHeight w:val="668"/>
        </w:trPr>
        <w:tc>
          <w:tcPr>
            <w:tcW w:w="152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Последовательное и параллельное соединение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проводников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Пар47.54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193 вопросы 1-5</w:t>
            </w:r>
          </w:p>
          <w:p w:rsidR="005A2581" w:rsidRPr="00423C03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Упр324-326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22.04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Мощность постоянного тока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77стр 231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Default="005A2581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Полупроводники.</w:t>
            </w:r>
          </w:p>
          <w:p w:rsidR="005A2581" w:rsidRPr="00405747" w:rsidRDefault="005A2581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Электронно- дырочный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переход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Тест и пар 78-79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232-235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Индукция электрического тока и самоиндукция.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772B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86-88стр 254-257 вопросы в конце параграфа ответить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</w:t>
            </w:r>
            <w:r w:rsidRPr="005A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  <w:p w:rsidR="005A2581" w:rsidRPr="005A2581" w:rsidRDefault="005A2581" w:rsidP="005A25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Переменный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опративление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цепи</w:t>
            </w:r>
          </w:p>
        </w:tc>
        <w:tc>
          <w:tcPr>
            <w:tcW w:w="12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91-92стр 269-272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333-335-337-340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A258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A2581" w:rsidRPr="00405747" w:rsidTr="005A258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EB057D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Электромагнитный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волны. Принцип радиосвязи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257C99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Онлайн</w:t>
            </w:r>
            <w:bookmarkStart w:id="0" w:name="_GoBack"/>
            <w:bookmarkEnd w:id="0"/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тестовая работа и пор 97-99</w:t>
            </w:r>
          </w:p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411-413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  <w:r w:rsidRPr="005A258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581" w:rsidRPr="00405747" w:rsidRDefault="005A2581" w:rsidP="005A2581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B1D8D" w:rsidRPr="00405747" w:rsidRDefault="002B1D8D" w:rsidP="002B1D8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2B1D8D" w:rsidRPr="00405747" w:rsidRDefault="002B1D8D" w:rsidP="002B1D8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D8D" w:rsidRPr="00405747" w:rsidRDefault="002B1D8D" w:rsidP="002B1D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D8D" w:rsidRPr="00405747" w:rsidRDefault="002B1D8D" w:rsidP="002B1D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D8D" w:rsidRPr="00405747" w:rsidRDefault="002B1D8D" w:rsidP="002B1D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D8D" w:rsidRPr="00405747" w:rsidRDefault="002B1D8D" w:rsidP="002B1D8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2B1D8D" w:rsidRDefault="002B1D8D" w:rsidP="002B1D8D"/>
    <w:p w:rsidR="002B1D8D" w:rsidRDefault="002B1D8D"/>
    <w:sectPr w:rsidR="002B1D8D" w:rsidSect="00405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4190001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A26"/>
    <w:rsid w:val="0015379C"/>
    <w:rsid w:val="00257C99"/>
    <w:rsid w:val="002772B3"/>
    <w:rsid w:val="002A0A26"/>
    <w:rsid w:val="002B1D8D"/>
    <w:rsid w:val="0038615A"/>
    <w:rsid w:val="00393FF6"/>
    <w:rsid w:val="00405747"/>
    <w:rsid w:val="005A2581"/>
    <w:rsid w:val="0062688F"/>
    <w:rsid w:val="006F61BF"/>
    <w:rsid w:val="009116B1"/>
    <w:rsid w:val="00963172"/>
    <w:rsid w:val="00AD26A4"/>
    <w:rsid w:val="00AE2075"/>
    <w:rsid w:val="00D17252"/>
    <w:rsid w:val="00D70883"/>
    <w:rsid w:val="00D851C1"/>
    <w:rsid w:val="00D920A3"/>
    <w:rsid w:val="00E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574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57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747"/>
  </w:style>
  <w:style w:type="paragraph" w:customStyle="1" w:styleId="12">
    <w:name w:val="Абзац списка1"/>
    <w:basedOn w:val="a"/>
    <w:link w:val="ListParagraphChar"/>
    <w:rsid w:val="0040574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">
    <w:name w:val="List Paragraph Char"/>
    <w:link w:val="12"/>
    <w:locked/>
    <w:rsid w:val="00405747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4057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4057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5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405747"/>
    <w:pPr>
      <w:widowControl w:val="0"/>
      <w:suppressAutoHyphens/>
      <w:autoSpaceDE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40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0574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6"/>
    <w:uiPriority w:val="11"/>
    <w:rsid w:val="00405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0574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40574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40574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05747"/>
  </w:style>
  <w:style w:type="paragraph" w:customStyle="1" w:styleId="12">
    <w:name w:val="Абзац списка1"/>
    <w:basedOn w:val="a"/>
    <w:link w:val="ListParagraphChar"/>
    <w:rsid w:val="00405747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ListParagraphChar">
    <w:name w:val="List Paragraph Char"/>
    <w:link w:val="12"/>
    <w:locked/>
    <w:rsid w:val="00405747"/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link w:val="a4"/>
    <w:uiPriority w:val="34"/>
    <w:qFormat/>
    <w:rsid w:val="00405747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Абзац списка Знак"/>
    <w:link w:val="a3"/>
    <w:uiPriority w:val="34"/>
    <w:locked/>
    <w:rsid w:val="004057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057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Title"/>
    <w:basedOn w:val="a"/>
    <w:next w:val="a6"/>
    <w:link w:val="a7"/>
    <w:qFormat/>
    <w:rsid w:val="00405747"/>
    <w:pPr>
      <w:widowControl w:val="0"/>
      <w:suppressAutoHyphens/>
      <w:autoSpaceDE w:val="0"/>
      <w:spacing w:after="0" w:line="240" w:lineRule="auto"/>
      <w:ind w:left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7">
    <w:name w:val="Название Знак"/>
    <w:basedOn w:val="a0"/>
    <w:link w:val="a5"/>
    <w:rsid w:val="0040574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40574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6"/>
    <w:uiPriority w:val="11"/>
    <w:rsid w:val="0040574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2</cp:revision>
  <dcterms:created xsi:type="dcterms:W3CDTF">2020-04-16T21:24:00Z</dcterms:created>
  <dcterms:modified xsi:type="dcterms:W3CDTF">2020-04-16T21:24:00Z</dcterms:modified>
</cp:coreProperties>
</file>